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E6B1" w14:textId="77777777" w:rsidR="00BB772E" w:rsidRDefault="00BB772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CA179" w14:textId="77777777" w:rsidR="008B1F88" w:rsidRDefault="008B1F88">
      <w:r>
        <w:separator/>
      </w:r>
    </w:p>
  </w:endnote>
  <w:endnote w:type="continuationSeparator" w:id="0">
    <w:p w14:paraId="3EB6C908" w14:textId="77777777" w:rsidR="008B1F88" w:rsidRDefault="008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B772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1A13A" w14:textId="77777777" w:rsidR="008B1F88" w:rsidRDefault="008B1F88">
      <w:r>
        <w:separator/>
      </w:r>
    </w:p>
  </w:footnote>
  <w:footnote w:type="continuationSeparator" w:id="0">
    <w:p w14:paraId="13528EE0" w14:textId="77777777" w:rsidR="008B1F88" w:rsidRDefault="008B1F8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F88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72E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9DD6-1A4C-4A28-9181-9AFBAB08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Drzewiecka</cp:lastModifiedBy>
  <cp:revision>2</cp:revision>
  <cp:lastPrinted>2018-10-01T08:37:00Z</cp:lastPrinted>
  <dcterms:created xsi:type="dcterms:W3CDTF">2025-02-04T10:57:00Z</dcterms:created>
  <dcterms:modified xsi:type="dcterms:W3CDTF">2025-02-04T10:57:00Z</dcterms:modified>
</cp:coreProperties>
</file>